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2AEB" w14:textId="328BA24C" w:rsidR="00467865" w:rsidRPr="00275BB5" w:rsidRDefault="00A42B56" w:rsidP="001528F3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C62B39" wp14:editId="28287134">
                <wp:simplePos x="0" y="0"/>
                <wp:positionH relativeFrom="page">
                  <wp:posOffset>4343400</wp:posOffset>
                </wp:positionH>
                <wp:positionV relativeFrom="page">
                  <wp:posOffset>123825</wp:posOffset>
                </wp:positionV>
                <wp:extent cx="3173095" cy="6858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62B3A" w14:textId="52497716" w:rsidR="00AA62F2" w:rsidRDefault="00AA62F2" w:rsidP="008F6B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C5BBF19" w14:textId="77777777" w:rsidR="00DF48EF" w:rsidRPr="008F6BED" w:rsidRDefault="00DF48EF" w:rsidP="008F6B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62B3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2pt;margin-top:9.75pt;width:249.8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" filled="f" stroked="f">
                <v:textbox>
                  <w:txbxContent>
                    <w:p w14:paraId="24C62B3A" w14:textId="52497716" w:rsidR="00AA62F2" w:rsidRDefault="00AA62F2" w:rsidP="008F6BE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C5BBF19" w14:textId="77777777" w:rsidR="00DF48EF" w:rsidRPr="008F6BED" w:rsidRDefault="00DF48EF" w:rsidP="008F6BE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E04">
        <w:t>Absence Request</w:t>
      </w:r>
    </w:p>
    <w:tbl>
      <w:tblPr>
        <w:tblW w:w="10260" w:type="dxa"/>
        <w:jc w:val="center"/>
        <w:tblLayout w:type="fixed"/>
        <w:tblLook w:val="0000" w:firstRow="0" w:lastRow="0" w:firstColumn="0" w:lastColumn="0" w:noHBand="0" w:noVBand="0"/>
      </w:tblPr>
      <w:tblGrid>
        <w:gridCol w:w="334"/>
        <w:gridCol w:w="350"/>
        <w:gridCol w:w="846"/>
        <w:gridCol w:w="165"/>
        <w:gridCol w:w="713"/>
        <w:gridCol w:w="174"/>
        <w:gridCol w:w="350"/>
        <w:gridCol w:w="1535"/>
        <w:gridCol w:w="565"/>
        <w:gridCol w:w="350"/>
        <w:gridCol w:w="537"/>
        <w:gridCol w:w="201"/>
        <w:gridCol w:w="499"/>
        <w:gridCol w:w="567"/>
        <w:gridCol w:w="134"/>
        <w:gridCol w:w="60"/>
        <w:gridCol w:w="290"/>
        <w:gridCol w:w="2393"/>
        <w:gridCol w:w="197"/>
      </w:tblGrid>
      <w:tr w:rsidR="00A35524" w:rsidRPr="006D779C" w14:paraId="24C62AED" w14:textId="77777777" w:rsidTr="004E28F2">
        <w:trPr>
          <w:trHeight w:hRule="exact" w:val="294"/>
          <w:jc w:val="center"/>
        </w:trPr>
        <w:tc>
          <w:tcPr>
            <w:tcW w:w="10260" w:type="dxa"/>
            <w:gridSpan w:val="19"/>
            <w:shd w:val="clear" w:color="auto" w:fill="000000"/>
            <w:vAlign w:val="center"/>
          </w:tcPr>
          <w:p w14:paraId="24C62AEC" w14:textId="77777777" w:rsidR="00A35524" w:rsidRPr="00D6155E" w:rsidRDefault="00545E04" w:rsidP="00D6155E">
            <w:pPr>
              <w:pStyle w:val="Heading3"/>
            </w:pPr>
            <w:r>
              <w:t>Absence Information</w:t>
            </w:r>
          </w:p>
        </w:tc>
      </w:tr>
      <w:tr w:rsidR="00545E04" w:rsidRPr="005114CE" w14:paraId="24C62AF0" w14:textId="77777777" w:rsidTr="004E28F2">
        <w:trPr>
          <w:trHeight w:val="441"/>
          <w:jc w:val="center"/>
        </w:trPr>
        <w:tc>
          <w:tcPr>
            <w:tcW w:w="1695" w:type="dxa"/>
            <w:gridSpan w:val="4"/>
            <w:vAlign w:val="bottom"/>
          </w:tcPr>
          <w:p w14:paraId="24C62AEE" w14:textId="77777777" w:rsidR="00545E04" w:rsidRPr="005114CE" w:rsidRDefault="00545E04" w:rsidP="00440CD8">
            <w:pPr>
              <w:pStyle w:val="BodyText"/>
            </w:pPr>
            <w:r>
              <w:t>Employee Name:</w:t>
            </w:r>
          </w:p>
        </w:tc>
        <w:tc>
          <w:tcPr>
            <w:tcW w:w="8565" w:type="dxa"/>
            <w:gridSpan w:val="15"/>
            <w:tcBorders>
              <w:bottom w:val="single" w:sz="4" w:space="0" w:color="auto"/>
            </w:tcBorders>
            <w:vAlign w:val="bottom"/>
          </w:tcPr>
          <w:p w14:paraId="24C62AEF" w14:textId="3FA83E9E" w:rsidR="00545E04" w:rsidRPr="009C220D" w:rsidRDefault="00545E04" w:rsidP="00440CD8">
            <w:pPr>
              <w:pStyle w:val="FieldText"/>
            </w:pPr>
          </w:p>
        </w:tc>
      </w:tr>
      <w:tr w:rsidR="004E28F2" w:rsidRPr="00172518" w14:paraId="24C62AF5" w14:textId="77777777" w:rsidTr="000E020D">
        <w:trPr>
          <w:gridAfter w:val="1"/>
          <w:wAfter w:w="197" w:type="dxa"/>
          <w:trHeight w:val="385"/>
          <w:jc w:val="center"/>
        </w:trPr>
        <w:tc>
          <w:tcPr>
            <w:tcW w:w="1530" w:type="dxa"/>
            <w:gridSpan w:val="3"/>
            <w:vAlign w:val="bottom"/>
          </w:tcPr>
          <w:p w14:paraId="24C62AF1" w14:textId="6EF8BDA0" w:rsidR="004E28F2" w:rsidRPr="005114CE" w:rsidRDefault="004E28F2" w:rsidP="0080728C">
            <w:pPr>
              <w:pStyle w:val="BodyText"/>
            </w:pPr>
            <w:r>
              <w:t>Department:</w:t>
            </w:r>
          </w:p>
        </w:tc>
        <w:tc>
          <w:tcPr>
            <w:tcW w:w="2937" w:type="dxa"/>
            <w:gridSpan w:val="5"/>
            <w:tcBorders>
              <w:bottom w:val="single" w:sz="4" w:space="0" w:color="auto"/>
            </w:tcBorders>
            <w:vAlign w:val="bottom"/>
          </w:tcPr>
          <w:p w14:paraId="24C62AF2" w14:textId="7FAEB0B8" w:rsidR="004E28F2" w:rsidRPr="009C220D" w:rsidRDefault="004E28F2" w:rsidP="0080728C">
            <w:pPr>
              <w:pStyle w:val="FieldText"/>
            </w:pPr>
          </w:p>
        </w:tc>
        <w:tc>
          <w:tcPr>
            <w:tcW w:w="1653" w:type="dxa"/>
            <w:gridSpan w:val="4"/>
            <w:vAlign w:val="bottom"/>
          </w:tcPr>
          <w:p w14:paraId="24C62AF3" w14:textId="631950C7" w:rsidR="004E28F2" w:rsidRPr="00172518" w:rsidRDefault="004E28F2" w:rsidP="0080728C">
            <w:pPr>
              <w:pStyle w:val="BodyText"/>
            </w:pPr>
            <w:r>
              <w:t xml:space="preserve">Manager: </w:t>
            </w:r>
          </w:p>
        </w:tc>
        <w:tc>
          <w:tcPr>
            <w:tcW w:w="3943" w:type="dxa"/>
            <w:gridSpan w:val="6"/>
            <w:tcBorders>
              <w:bottom w:val="single" w:sz="4" w:space="0" w:color="auto"/>
            </w:tcBorders>
            <w:vAlign w:val="bottom"/>
          </w:tcPr>
          <w:p w14:paraId="0CB31725" w14:textId="0284B572" w:rsidR="004E28F2" w:rsidRPr="00172518" w:rsidRDefault="004E28F2" w:rsidP="0080728C">
            <w:pPr>
              <w:pStyle w:val="FieldText"/>
              <w:rPr>
                <w:b w:val="0"/>
              </w:rPr>
            </w:pPr>
          </w:p>
        </w:tc>
      </w:tr>
      <w:tr w:rsidR="000E020D" w:rsidRPr="00172518" w14:paraId="75B829E0" w14:textId="77777777" w:rsidTr="000E020D">
        <w:trPr>
          <w:gridAfter w:val="1"/>
          <w:wAfter w:w="197" w:type="dxa"/>
          <w:trHeight w:val="385"/>
          <w:jc w:val="center"/>
        </w:trPr>
        <w:tc>
          <w:tcPr>
            <w:tcW w:w="1530" w:type="dxa"/>
            <w:gridSpan w:val="3"/>
            <w:vAlign w:val="bottom"/>
          </w:tcPr>
          <w:p w14:paraId="58D0E5E5" w14:textId="63026E9E" w:rsidR="000E020D" w:rsidRDefault="000E020D" w:rsidP="000E020D">
            <w:pPr>
              <w:pStyle w:val="BodyText"/>
              <w:ind w:left="720" w:hanging="720"/>
            </w:pPr>
            <w:r>
              <w:t>Total # of Days</w:t>
            </w:r>
          </w:p>
        </w:tc>
        <w:tc>
          <w:tcPr>
            <w:tcW w:w="2937" w:type="dxa"/>
            <w:gridSpan w:val="5"/>
            <w:tcBorders>
              <w:bottom w:val="single" w:sz="4" w:space="0" w:color="auto"/>
            </w:tcBorders>
            <w:vAlign w:val="bottom"/>
          </w:tcPr>
          <w:p w14:paraId="61107A60" w14:textId="5B19AF26" w:rsidR="000E020D" w:rsidRPr="009C220D" w:rsidRDefault="000E020D" w:rsidP="0080728C">
            <w:pPr>
              <w:pStyle w:val="FieldText"/>
            </w:pPr>
          </w:p>
        </w:tc>
        <w:tc>
          <w:tcPr>
            <w:tcW w:w="1653" w:type="dxa"/>
            <w:gridSpan w:val="4"/>
            <w:vAlign w:val="bottom"/>
          </w:tcPr>
          <w:p w14:paraId="50339C33" w14:textId="34379DAB" w:rsidR="000E020D" w:rsidRDefault="000E020D" w:rsidP="0080728C">
            <w:pPr>
              <w:pStyle w:val="BodyText"/>
            </w:pPr>
            <w:r>
              <w:t>Total # of Hours:</w:t>
            </w:r>
          </w:p>
        </w:tc>
        <w:tc>
          <w:tcPr>
            <w:tcW w:w="3943" w:type="dxa"/>
            <w:gridSpan w:val="6"/>
            <w:tcBorders>
              <w:bottom w:val="single" w:sz="4" w:space="0" w:color="auto"/>
            </w:tcBorders>
            <w:vAlign w:val="bottom"/>
          </w:tcPr>
          <w:p w14:paraId="66FC3CDF" w14:textId="5CEBBF60" w:rsidR="000E020D" w:rsidRPr="00172518" w:rsidRDefault="000E020D" w:rsidP="0080728C">
            <w:pPr>
              <w:pStyle w:val="FieldText"/>
              <w:rPr>
                <w:b w:val="0"/>
              </w:rPr>
            </w:pPr>
          </w:p>
        </w:tc>
      </w:tr>
      <w:tr w:rsidR="0080728C" w:rsidRPr="005114CE" w14:paraId="24C62AFA" w14:textId="77777777" w:rsidTr="000E020D">
        <w:trPr>
          <w:trHeight w:val="377"/>
          <w:jc w:val="center"/>
        </w:trPr>
        <w:tc>
          <w:tcPr>
            <w:tcW w:w="10260" w:type="dxa"/>
            <w:gridSpan w:val="19"/>
            <w:vAlign w:val="bottom"/>
          </w:tcPr>
          <w:p w14:paraId="24C62AF9" w14:textId="77777777" w:rsidR="0080728C" w:rsidRPr="009C220D" w:rsidRDefault="0080728C" w:rsidP="0080728C">
            <w:pPr>
              <w:pStyle w:val="BodyText"/>
            </w:pPr>
            <w:r>
              <w:t>Type of Absence Requested:</w:t>
            </w:r>
          </w:p>
        </w:tc>
      </w:tr>
      <w:tr w:rsidR="0080728C" w:rsidRPr="005114CE" w14:paraId="24C62B04" w14:textId="77777777" w:rsidTr="000E020D">
        <w:trPr>
          <w:trHeight w:val="576"/>
          <w:jc w:val="center"/>
        </w:trPr>
        <w:tc>
          <w:tcPr>
            <w:tcW w:w="334" w:type="dxa"/>
            <w:vAlign w:val="bottom"/>
          </w:tcPr>
          <w:p w14:paraId="24C62AFB" w14:textId="2812E2D2" w:rsidR="0080728C" w:rsidRPr="008C0214" w:rsidRDefault="0080728C" w:rsidP="0080728C">
            <w:pPr>
              <w:pStyle w:val="Checkbox"/>
            </w:pPr>
          </w:p>
        </w:tc>
        <w:tc>
          <w:tcPr>
            <w:tcW w:w="350" w:type="dxa"/>
            <w:vAlign w:val="bottom"/>
          </w:tcPr>
          <w:p w14:paraId="24C62AFC" w14:textId="137ED790" w:rsidR="0080728C" w:rsidRPr="008C0214" w:rsidRDefault="009A566D" w:rsidP="0080728C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586707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898" w:type="dxa"/>
            <w:gridSpan w:val="4"/>
            <w:vAlign w:val="bottom"/>
          </w:tcPr>
          <w:p w14:paraId="24C62AFD" w14:textId="77777777" w:rsidR="0080728C" w:rsidRPr="009C220D" w:rsidRDefault="0080728C" w:rsidP="0080728C">
            <w:pPr>
              <w:pStyle w:val="BodyText"/>
            </w:pPr>
            <w:r>
              <w:t>Sick</w:t>
            </w:r>
          </w:p>
        </w:tc>
        <w:tc>
          <w:tcPr>
            <w:tcW w:w="350" w:type="dxa"/>
            <w:vAlign w:val="bottom"/>
          </w:tcPr>
          <w:p w14:paraId="24C62AFE" w14:textId="7E982A85" w:rsidR="0080728C" w:rsidRPr="008C0214" w:rsidRDefault="00AE432D" w:rsidP="0080728C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586707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2100" w:type="dxa"/>
            <w:gridSpan w:val="2"/>
            <w:vAlign w:val="bottom"/>
          </w:tcPr>
          <w:p w14:paraId="24C62AFF" w14:textId="77777777" w:rsidR="0080728C" w:rsidRPr="009C220D" w:rsidRDefault="0080728C" w:rsidP="0080728C">
            <w:pPr>
              <w:pStyle w:val="BodyText"/>
            </w:pPr>
            <w:r>
              <w:t>Vacation</w:t>
            </w:r>
          </w:p>
        </w:tc>
        <w:tc>
          <w:tcPr>
            <w:tcW w:w="350" w:type="dxa"/>
            <w:vAlign w:val="bottom"/>
          </w:tcPr>
          <w:p w14:paraId="24C62B00" w14:textId="77777777" w:rsidR="0080728C" w:rsidRPr="008C0214" w:rsidRDefault="0080728C" w:rsidP="0080728C">
            <w:pPr>
              <w:pStyle w:val="Checkbox"/>
            </w:pPr>
            <w:r w:rsidRPr="008C021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8C0214">
              <w:instrText xml:space="preserve"> FORMCHECKBOX </w:instrText>
            </w:r>
            <w:r w:rsidR="00586707">
              <w:fldChar w:fldCharType="separate"/>
            </w:r>
            <w:r w:rsidRPr="008C0214">
              <w:fldChar w:fldCharType="end"/>
            </w:r>
            <w:bookmarkEnd w:id="2"/>
          </w:p>
        </w:tc>
        <w:tc>
          <w:tcPr>
            <w:tcW w:w="1938" w:type="dxa"/>
            <w:gridSpan w:val="5"/>
            <w:vAlign w:val="bottom"/>
          </w:tcPr>
          <w:p w14:paraId="24C62B01" w14:textId="77777777" w:rsidR="0080728C" w:rsidRPr="009C220D" w:rsidRDefault="0080728C" w:rsidP="0080728C">
            <w:pPr>
              <w:pStyle w:val="BodyText"/>
            </w:pPr>
            <w:r>
              <w:t>Bereavement</w:t>
            </w:r>
          </w:p>
        </w:tc>
        <w:tc>
          <w:tcPr>
            <w:tcW w:w="350" w:type="dxa"/>
            <w:gridSpan w:val="2"/>
            <w:vAlign w:val="bottom"/>
          </w:tcPr>
          <w:p w14:paraId="24C62B02" w14:textId="1A477AEE" w:rsidR="0080728C" w:rsidRPr="008C0214" w:rsidRDefault="0080728C" w:rsidP="0080728C">
            <w:pPr>
              <w:pStyle w:val="Checkbox"/>
            </w:pPr>
            <w:r>
              <w:t xml:space="preserve">      </w:t>
            </w:r>
            <w:r w:rsidRPr="008C021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="00586707">
              <w:fldChar w:fldCharType="separate"/>
            </w:r>
            <w:r w:rsidRPr="008C0214">
              <w:fldChar w:fldCharType="end"/>
            </w:r>
            <w:r>
              <w:t xml:space="preserve">           </w:t>
            </w:r>
          </w:p>
        </w:tc>
        <w:tc>
          <w:tcPr>
            <w:tcW w:w="2590" w:type="dxa"/>
            <w:gridSpan w:val="2"/>
            <w:vAlign w:val="bottom"/>
          </w:tcPr>
          <w:p w14:paraId="24C62B03" w14:textId="6CAE0E31" w:rsidR="0080728C" w:rsidRPr="009C220D" w:rsidRDefault="0080728C" w:rsidP="0080728C">
            <w:pPr>
              <w:pStyle w:val="BodyText"/>
            </w:pPr>
            <w:r>
              <w:t>Time Off Without Pay</w:t>
            </w:r>
          </w:p>
        </w:tc>
      </w:tr>
      <w:tr w:rsidR="0080728C" w:rsidRPr="005114CE" w14:paraId="24C62B0E" w14:textId="77777777" w:rsidTr="000E020D">
        <w:trPr>
          <w:trHeight w:val="576"/>
          <w:jc w:val="center"/>
        </w:trPr>
        <w:tc>
          <w:tcPr>
            <w:tcW w:w="334" w:type="dxa"/>
            <w:vAlign w:val="bottom"/>
          </w:tcPr>
          <w:p w14:paraId="24C62B05" w14:textId="77777777" w:rsidR="0080728C" w:rsidRPr="008C0214" w:rsidRDefault="0080728C" w:rsidP="0080728C">
            <w:pPr>
              <w:pStyle w:val="Checkbox"/>
            </w:pPr>
          </w:p>
        </w:tc>
        <w:tc>
          <w:tcPr>
            <w:tcW w:w="350" w:type="dxa"/>
            <w:vAlign w:val="bottom"/>
          </w:tcPr>
          <w:p w14:paraId="24C62B06" w14:textId="77777777" w:rsidR="0080728C" w:rsidRPr="008C0214" w:rsidRDefault="0080728C" w:rsidP="0080728C">
            <w:pPr>
              <w:pStyle w:val="Checkbox"/>
            </w:pPr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8C0214">
              <w:instrText xml:space="preserve"> FORMCHECKBOX </w:instrText>
            </w:r>
            <w:r w:rsidR="00586707">
              <w:fldChar w:fldCharType="separate"/>
            </w:r>
            <w:r w:rsidRPr="008C0214">
              <w:fldChar w:fldCharType="end"/>
            </w:r>
            <w:bookmarkEnd w:id="3"/>
          </w:p>
        </w:tc>
        <w:tc>
          <w:tcPr>
            <w:tcW w:w="1898" w:type="dxa"/>
            <w:gridSpan w:val="4"/>
            <w:vAlign w:val="bottom"/>
          </w:tcPr>
          <w:p w14:paraId="24C62B07" w14:textId="77777777" w:rsidR="0080728C" w:rsidRPr="009C220D" w:rsidRDefault="0080728C" w:rsidP="0080728C">
            <w:pPr>
              <w:pStyle w:val="BodyText"/>
            </w:pPr>
            <w:r>
              <w:t>Military</w:t>
            </w:r>
          </w:p>
        </w:tc>
        <w:tc>
          <w:tcPr>
            <w:tcW w:w="350" w:type="dxa"/>
            <w:vAlign w:val="bottom"/>
          </w:tcPr>
          <w:p w14:paraId="24C62B08" w14:textId="77777777" w:rsidR="0080728C" w:rsidRPr="008C0214" w:rsidRDefault="0080728C" w:rsidP="0080728C">
            <w:pPr>
              <w:pStyle w:val="Checkbox"/>
            </w:pPr>
            <w:r w:rsidRPr="008C021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8C0214">
              <w:instrText xml:space="preserve"> FORMCHECKBOX </w:instrText>
            </w:r>
            <w:r w:rsidR="00586707">
              <w:fldChar w:fldCharType="separate"/>
            </w:r>
            <w:r w:rsidRPr="008C0214">
              <w:fldChar w:fldCharType="end"/>
            </w:r>
            <w:bookmarkEnd w:id="4"/>
          </w:p>
        </w:tc>
        <w:tc>
          <w:tcPr>
            <w:tcW w:w="2100" w:type="dxa"/>
            <w:gridSpan w:val="2"/>
            <w:vAlign w:val="bottom"/>
          </w:tcPr>
          <w:p w14:paraId="24C62B09" w14:textId="77777777" w:rsidR="0080728C" w:rsidRPr="009C220D" w:rsidRDefault="0080728C" w:rsidP="0080728C">
            <w:pPr>
              <w:pStyle w:val="BodyText"/>
            </w:pPr>
            <w:r>
              <w:t>Jury Duty</w:t>
            </w:r>
          </w:p>
        </w:tc>
        <w:tc>
          <w:tcPr>
            <w:tcW w:w="350" w:type="dxa"/>
            <w:vAlign w:val="bottom"/>
          </w:tcPr>
          <w:p w14:paraId="24C62B0A" w14:textId="77777777" w:rsidR="0080728C" w:rsidRPr="008C0214" w:rsidRDefault="0080728C" w:rsidP="0080728C">
            <w:pPr>
              <w:pStyle w:val="Checkbox"/>
            </w:pPr>
            <w:r w:rsidRPr="008C021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8C0214">
              <w:instrText xml:space="preserve"> FORMCHECKBOX </w:instrText>
            </w:r>
            <w:r w:rsidR="00586707">
              <w:fldChar w:fldCharType="separate"/>
            </w:r>
            <w:r w:rsidRPr="008C0214">
              <w:fldChar w:fldCharType="end"/>
            </w:r>
            <w:bookmarkEnd w:id="5"/>
          </w:p>
        </w:tc>
        <w:tc>
          <w:tcPr>
            <w:tcW w:w="1938" w:type="dxa"/>
            <w:gridSpan w:val="5"/>
            <w:vAlign w:val="bottom"/>
          </w:tcPr>
          <w:p w14:paraId="24C62B0B" w14:textId="77777777" w:rsidR="0080728C" w:rsidRPr="009C220D" w:rsidRDefault="0080728C" w:rsidP="0080728C">
            <w:pPr>
              <w:pStyle w:val="BodyText"/>
            </w:pPr>
            <w:r>
              <w:t>Maternity/Paternity</w:t>
            </w:r>
          </w:p>
        </w:tc>
        <w:tc>
          <w:tcPr>
            <w:tcW w:w="350" w:type="dxa"/>
            <w:gridSpan w:val="2"/>
            <w:vAlign w:val="bottom"/>
          </w:tcPr>
          <w:p w14:paraId="24C62B0C" w14:textId="77777777" w:rsidR="0080728C" w:rsidRPr="008C0214" w:rsidRDefault="0080728C" w:rsidP="0080728C">
            <w:pPr>
              <w:pStyle w:val="Checkbox"/>
            </w:pPr>
            <w:r w:rsidRPr="008C0214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8C0214">
              <w:instrText xml:space="preserve"> FORMCHECKBOX </w:instrText>
            </w:r>
            <w:r w:rsidR="00586707">
              <w:fldChar w:fldCharType="separate"/>
            </w:r>
            <w:r w:rsidRPr="008C0214">
              <w:fldChar w:fldCharType="end"/>
            </w:r>
            <w:bookmarkEnd w:id="6"/>
          </w:p>
        </w:tc>
        <w:tc>
          <w:tcPr>
            <w:tcW w:w="2590" w:type="dxa"/>
            <w:gridSpan w:val="2"/>
            <w:vAlign w:val="bottom"/>
          </w:tcPr>
          <w:p w14:paraId="24C62B0D" w14:textId="77777777" w:rsidR="0080728C" w:rsidRPr="009C220D" w:rsidRDefault="0080728C" w:rsidP="0080728C">
            <w:pPr>
              <w:pStyle w:val="BodyText"/>
            </w:pPr>
            <w:r>
              <w:t>Other</w:t>
            </w:r>
          </w:p>
        </w:tc>
      </w:tr>
      <w:tr w:rsidR="0080728C" w:rsidRPr="005114CE" w14:paraId="2186CB86" w14:textId="77777777" w:rsidTr="000F5E4F">
        <w:trPr>
          <w:trHeight w:val="80"/>
          <w:jc w:val="center"/>
        </w:trPr>
        <w:tc>
          <w:tcPr>
            <w:tcW w:w="10260" w:type="dxa"/>
            <w:gridSpan w:val="19"/>
            <w:vAlign w:val="bottom"/>
          </w:tcPr>
          <w:p w14:paraId="32988DDB" w14:textId="3A745811" w:rsidR="0080728C" w:rsidRPr="00082A47" w:rsidRDefault="0080728C" w:rsidP="0080728C">
            <w:pPr>
              <w:pStyle w:val="BodyText"/>
            </w:pPr>
          </w:p>
        </w:tc>
      </w:tr>
      <w:tr w:rsidR="0080728C" w:rsidRPr="005114CE" w14:paraId="24C62B13" w14:textId="77777777" w:rsidTr="000E020D">
        <w:trPr>
          <w:trHeight w:val="432"/>
          <w:jc w:val="center"/>
        </w:trPr>
        <w:tc>
          <w:tcPr>
            <w:tcW w:w="2408" w:type="dxa"/>
            <w:gridSpan w:val="5"/>
            <w:vAlign w:val="bottom"/>
          </w:tcPr>
          <w:p w14:paraId="24C62B0F" w14:textId="77777777" w:rsidR="0080728C" w:rsidRDefault="0080728C" w:rsidP="0080728C">
            <w:pPr>
              <w:pStyle w:val="BodyText"/>
            </w:pPr>
            <w:r>
              <w:t>Dates of Absence:  From:</w:t>
            </w:r>
          </w:p>
        </w:tc>
        <w:tc>
          <w:tcPr>
            <w:tcW w:w="3511" w:type="dxa"/>
            <w:gridSpan w:val="6"/>
            <w:tcBorders>
              <w:bottom w:val="single" w:sz="4" w:space="0" w:color="auto"/>
            </w:tcBorders>
            <w:vAlign w:val="bottom"/>
          </w:tcPr>
          <w:p w14:paraId="24C62B10" w14:textId="3F792D31" w:rsidR="0080728C" w:rsidRPr="002E1F9E" w:rsidRDefault="0080728C" w:rsidP="0080728C">
            <w:pPr>
              <w:pStyle w:val="FieldText"/>
            </w:pPr>
          </w:p>
        </w:tc>
        <w:tc>
          <w:tcPr>
            <w:tcW w:w="700" w:type="dxa"/>
            <w:gridSpan w:val="2"/>
            <w:vAlign w:val="bottom"/>
          </w:tcPr>
          <w:p w14:paraId="24C62B11" w14:textId="480FF758" w:rsidR="0080728C" w:rsidRPr="009C220D" w:rsidRDefault="0080728C" w:rsidP="0080728C">
            <w:pPr>
              <w:pStyle w:val="BodyText"/>
            </w:pPr>
            <w:r>
              <w:t>Thru:</w:t>
            </w:r>
          </w:p>
        </w:tc>
        <w:tc>
          <w:tcPr>
            <w:tcW w:w="3641" w:type="dxa"/>
            <w:gridSpan w:val="6"/>
            <w:tcBorders>
              <w:bottom w:val="single" w:sz="4" w:space="0" w:color="auto"/>
            </w:tcBorders>
            <w:vAlign w:val="bottom"/>
          </w:tcPr>
          <w:p w14:paraId="24C62B12" w14:textId="172CE139" w:rsidR="0080728C" w:rsidRPr="002E1F9E" w:rsidRDefault="0080728C" w:rsidP="0080728C">
            <w:pPr>
              <w:pStyle w:val="FieldText"/>
            </w:pPr>
          </w:p>
        </w:tc>
      </w:tr>
      <w:tr w:rsidR="0080728C" w14:paraId="24C62B15" w14:textId="77777777" w:rsidTr="004E28F2">
        <w:trPr>
          <w:trHeight w:val="441"/>
          <w:jc w:val="center"/>
        </w:trPr>
        <w:tc>
          <w:tcPr>
            <w:tcW w:w="10260" w:type="dxa"/>
            <w:gridSpan w:val="19"/>
            <w:vAlign w:val="bottom"/>
          </w:tcPr>
          <w:p w14:paraId="578F9517" w14:textId="77777777" w:rsidR="0080728C" w:rsidRDefault="0080728C" w:rsidP="0080728C">
            <w:pPr>
              <w:pStyle w:val="BodyText"/>
            </w:pPr>
          </w:p>
          <w:p w14:paraId="27805F25" w14:textId="22B60292" w:rsidR="000E020D" w:rsidRDefault="000E020D" w:rsidP="0080728C">
            <w:pPr>
              <w:pStyle w:val="BodyText"/>
            </w:pPr>
          </w:p>
          <w:p w14:paraId="24C62B14" w14:textId="61585B08" w:rsidR="0080728C" w:rsidRPr="009C220D" w:rsidRDefault="0080728C" w:rsidP="0080728C">
            <w:pPr>
              <w:pStyle w:val="BodyText"/>
            </w:pPr>
            <w:r>
              <w:t>Reason for Absence:</w:t>
            </w:r>
          </w:p>
        </w:tc>
      </w:tr>
      <w:tr w:rsidR="0080728C" w14:paraId="24C62B18" w14:textId="77777777" w:rsidTr="004E28F2">
        <w:trPr>
          <w:trHeight w:val="1011"/>
          <w:jc w:val="center"/>
        </w:trPr>
        <w:tc>
          <w:tcPr>
            <w:tcW w:w="10260" w:type="dxa"/>
            <w:gridSpan w:val="19"/>
          </w:tcPr>
          <w:p w14:paraId="24C62B17" w14:textId="4159FFF7" w:rsidR="0080728C" w:rsidRPr="009C220D" w:rsidRDefault="0080728C" w:rsidP="0080728C"/>
        </w:tc>
      </w:tr>
      <w:tr w:rsidR="0080728C" w14:paraId="24C62B1A" w14:textId="77777777" w:rsidTr="000E020D">
        <w:trPr>
          <w:trHeight w:val="432"/>
          <w:jc w:val="center"/>
        </w:trPr>
        <w:tc>
          <w:tcPr>
            <w:tcW w:w="10260" w:type="dxa"/>
            <w:gridSpan w:val="19"/>
          </w:tcPr>
          <w:p w14:paraId="24C62B19" w14:textId="4B1B2BCB" w:rsidR="0080728C" w:rsidRPr="000E020D" w:rsidRDefault="0080728C" w:rsidP="000E020D">
            <w:pPr>
              <w:pStyle w:val="BodyText4"/>
              <w:rPr>
                <w:b/>
                <w:sz w:val="18"/>
                <w:szCs w:val="18"/>
              </w:rPr>
            </w:pPr>
            <w:r w:rsidRPr="00115EE8">
              <w:rPr>
                <w:b/>
                <w:sz w:val="18"/>
                <w:szCs w:val="18"/>
              </w:rPr>
              <w:t>You must submit requests for absences, other than sick leave, two days prior to the first day you will be absent.</w:t>
            </w:r>
          </w:p>
        </w:tc>
      </w:tr>
      <w:tr w:rsidR="0080728C" w:rsidRPr="005114CE" w14:paraId="24C62B1D" w14:textId="77777777" w:rsidTr="004E28F2">
        <w:trPr>
          <w:trHeight w:val="441"/>
          <w:jc w:val="center"/>
        </w:trPr>
        <w:tc>
          <w:tcPr>
            <w:tcW w:w="7186" w:type="dxa"/>
            <w:gridSpan w:val="14"/>
            <w:tcBorders>
              <w:bottom w:val="single" w:sz="4" w:space="0" w:color="auto"/>
            </w:tcBorders>
            <w:vAlign w:val="bottom"/>
          </w:tcPr>
          <w:p w14:paraId="24C62B1B" w14:textId="4BBB3394" w:rsidR="0080728C" w:rsidRDefault="0080728C" w:rsidP="0080728C">
            <w:pPr>
              <w:pStyle w:val="FieldText"/>
            </w:pPr>
          </w:p>
        </w:tc>
        <w:tc>
          <w:tcPr>
            <w:tcW w:w="3074" w:type="dxa"/>
            <w:gridSpan w:val="5"/>
            <w:tcBorders>
              <w:bottom w:val="single" w:sz="4" w:space="0" w:color="auto"/>
            </w:tcBorders>
            <w:vAlign w:val="bottom"/>
          </w:tcPr>
          <w:p w14:paraId="24C62B1C" w14:textId="4C96A241" w:rsidR="0080728C" w:rsidRPr="00941EF0" w:rsidRDefault="0080728C" w:rsidP="0080728C">
            <w:pPr>
              <w:pStyle w:val="FieldText"/>
              <w:rPr>
                <w:i/>
                <w:iCs/>
              </w:rPr>
            </w:pPr>
          </w:p>
        </w:tc>
      </w:tr>
      <w:tr w:rsidR="0080728C" w:rsidRPr="005114CE" w14:paraId="24C62B20" w14:textId="77777777" w:rsidTr="004E28F2">
        <w:trPr>
          <w:trHeight w:val="147"/>
          <w:jc w:val="center"/>
        </w:trPr>
        <w:tc>
          <w:tcPr>
            <w:tcW w:w="7186" w:type="dxa"/>
            <w:gridSpan w:val="14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24C62B1E" w14:textId="77777777" w:rsidR="0080728C" w:rsidRDefault="0080728C" w:rsidP="0080728C">
            <w:pPr>
              <w:pStyle w:val="BodyText2"/>
            </w:pPr>
            <w:r>
              <w:t>Employee Signature</w:t>
            </w:r>
          </w:p>
        </w:tc>
        <w:tc>
          <w:tcPr>
            <w:tcW w:w="3074" w:type="dxa"/>
            <w:gridSpan w:val="5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24C62B1F" w14:textId="77777777" w:rsidR="0080728C" w:rsidRPr="009C220D" w:rsidRDefault="0080728C" w:rsidP="0080728C">
            <w:pPr>
              <w:pStyle w:val="BodyText2"/>
            </w:pPr>
            <w:r>
              <w:t>Date</w:t>
            </w:r>
          </w:p>
        </w:tc>
      </w:tr>
      <w:tr w:rsidR="0080728C" w:rsidRPr="005114CE" w14:paraId="24C62B22" w14:textId="77777777" w:rsidTr="004E28F2">
        <w:trPr>
          <w:trHeight w:val="413"/>
          <w:jc w:val="center"/>
        </w:trPr>
        <w:tc>
          <w:tcPr>
            <w:tcW w:w="10260" w:type="dxa"/>
            <w:gridSpan w:val="19"/>
            <w:vAlign w:val="bottom"/>
          </w:tcPr>
          <w:p w14:paraId="24C62B21" w14:textId="77777777" w:rsidR="0080728C" w:rsidRPr="009C220D" w:rsidRDefault="0080728C" w:rsidP="0080728C">
            <w:pPr>
              <w:pStyle w:val="BodyText"/>
            </w:pPr>
          </w:p>
        </w:tc>
      </w:tr>
      <w:tr w:rsidR="0080728C" w:rsidRPr="006D779C" w14:paraId="24C62B24" w14:textId="77777777" w:rsidTr="004E28F2">
        <w:trPr>
          <w:trHeight w:hRule="exact" w:val="294"/>
          <w:jc w:val="center"/>
        </w:trPr>
        <w:tc>
          <w:tcPr>
            <w:tcW w:w="10260" w:type="dxa"/>
            <w:gridSpan w:val="19"/>
            <w:shd w:val="clear" w:color="auto" w:fill="000000"/>
            <w:vAlign w:val="center"/>
          </w:tcPr>
          <w:p w14:paraId="24C62B23" w14:textId="77777777" w:rsidR="0080728C" w:rsidRPr="006D779C" w:rsidRDefault="0080728C" w:rsidP="0080728C">
            <w:pPr>
              <w:pStyle w:val="Heading3"/>
            </w:pPr>
            <w:r>
              <w:t>Manager Approval</w:t>
            </w:r>
          </w:p>
        </w:tc>
      </w:tr>
      <w:tr w:rsidR="0080728C" w:rsidRPr="00613129" w14:paraId="24C62B28" w14:textId="77777777" w:rsidTr="004E28F2">
        <w:trPr>
          <w:trHeight w:val="441"/>
          <w:jc w:val="center"/>
        </w:trPr>
        <w:tc>
          <w:tcPr>
            <w:tcW w:w="334" w:type="dxa"/>
            <w:vAlign w:val="bottom"/>
          </w:tcPr>
          <w:p w14:paraId="24C62B25" w14:textId="77777777" w:rsidR="0080728C" w:rsidRPr="00AF3A4E" w:rsidRDefault="0080728C" w:rsidP="0080728C">
            <w:pPr>
              <w:pStyle w:val="Checkbox"/>
              <w:rPr>
                <w:b/>
              </w:rPr>
            </w:pPr>
          </w:p>
        </w:tc>
        <w:tc>
          <w:tcPr>
            <w:tcW w:w="350" w:type="dxa"/>
            <w:vAlign w:val="bottom"/>
          </w:tcPr>
          <w:p w14:paraId="24C62B26" w14:textId="7BD0C84B" w:rsidR="0080728C" w:rsidRPr="00AF3A4E" w:rsidRDefault="0080728C" w:rsidP="0080728C">
            <w:pPr>
              <w:pStyle w:val="Checkbox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6707">
              <w:fldChar w:fldCharType="separate"/>
            </w:r>
            <w:r>
              <w:fldChar w:fldCharType="end"/>
            </w:r>
          </w:p>
        </w:tc>
        <w:tc>
          <w:tcPr>
            <w:tcW w:w="9576" w:type="dxa"/>
            <w:gridSpan w:val="17"/>
            <w:tcBorders>
              <w:left w:val="nil"/>
            </w:tcBorders>
            <w:vAlign w:val="bottom"/>
          </w:tcPr>
          <w:p w14:paraId="24C62B27" w14:textId="77777777" w:rsidR="0080728C" w:rsidRPr="009C220D" w:rsidRDefault="0080728C" w:rsidP="0080728C">
            <w:pPr>
              <w:pStyle w:val="BodyText"/>
            </w:pPr>
            <w:r>
              <w:t>Approved</w:t>
            </w:r>
          </w:p>
        </w:tc>
      </w:tr>
      <w:tr w:rsidR="0080728C" w:rsidRPr="00613129" w14:paraId="24C62B2C" w14:textId="77777777" w:rsidTr="004E28F2">
        <w:trPr>
          <w:trHeight w:val="441"/>
          <w:jc w:val="center"/>
        </w:trPr>
        <w:tc>
          <w:tcPr>
            <w:tcW w:w="334" w:type="dxa"/>
            <w:vAlign w:val="bottom"/>
          </w:tcPr>
          <w:p w14:paraId="24C62B29" w14:textId="77777777" w:rsidR="0080728C" w:rsidRDefault="0080728C" w:rsidP="0080728C">
            <w:pPr>
              <w:pStyle w:val="Checkbox"/>
            </w:pPr>
          </w:p>
        </w:tc>
        <w:tc>
          <w:tcPr>
            <w:tcW w:w="350" w:type="dxa"/>
            <w:vAlign w:val="bottom"/>
          </w:tcPr>
          <w:p w14:paraId="24C62B2A" w14:textId="77777777" w:rsidR="0080728C" w:rsidRDefault="0080728C" w:rsidP="0080728C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6707">
              <w:fldChar w:fldCharType="separate"/>
            </w:r>
            <w:r>
              <w:fldChar w:fldCharType="end"/>
            </w:r>
          </w:p>
        </w:tc>
        <w:tc>
          <w:tcPr>
            <w:tcW w:w="9576" w:type="dxa"/>
            <w:gridSpan w:val="17"/>
            <w:tcBorders>
              <w:left w:val="nil"/>
            </w:tcBorders>
            <w:vAlign w:val="bottom"/>
          </w:tcPr>
          <w:p w14:paraId="24C62B2B" w14:textId="77777777" w:rsidR="0080728C" w:rsidRDefault="0080728C" w:rsidP="0080728C">
            <w:pPr>
              <w:pStyle w:val="BodyText"/>
            </w:pPr>
            <w:r>
              <w:t>Rejected</w:t>
            </w:r>
          </w:p>
        </w:tc>
      </w:tr>
      <w:tr w:rsidR="0080728C" w:rsidRPr="00613129" w14:paraId="24C62B2E" w14:textId="77777777" w:rsidTr="004E28F2">
        <w:trPr>
          <w:trHeight w:val="441"/>
          <w:jc w:val="center"/>
        </w:trPr>
        <w:tc>
          <w:tcPr>
            <w:tcW w:w="10260" w:type="dxa"/>
            <w:gridSpan w:val="19"/>
            <w:vAlign w:val="bottom"/>
          </w:tcPr>
          <w:p w14:paraId="24C62B2D" w14:textId="77777777" w:rsidR="0080728C" w:rsidRDefault="0080728C" w:rsidP="0080728C">
            <w:pPr>
              <w:pStyle w:val="BodyText"/>
            </w:pPr>
            <w:r>
              <w:t>Comments:</w:t>
            </w:r>
          </w:p>
        </w:tc>
      </w:tr>
      <w:tr w:rsidR="0080728C" w:rsidRPr="00613129" w14:paraId="24C62B30" w14:textId="77777777" w:rsidTr="004E28F2">
        <w:trPr>
          <w:trHeight w:val="671"/>
          <w:jc w:val="center"/>
        </w:trPr>
        <w:tc>
          <w:tcPr>
            <w:tcW w:w="10260" w:type="dxa"/>
            <w:gridSpan w:val="19"/>
            <w:vAlign w:val="bottom"/>
          </w:tcPr>
          <w:p w14:paraId="24C62B2F" w14:textId="6FCBE379" w:rsidR="0080728C" w:rsidRDefault="0080728C" w:rsidP="0080728C">
            <w:pPr>
              <w:pStyle w:val="FieldText"/>
            </w:pPr>
          </w:p>
        </w:tc>
      </w:tr>
      <w:tr w:rsidR="0080728C" w:rsidRPr="00613129" w14:paraId="24C62B33" w14:textId="77777777" w:rsidTr="004E28F2">
        <w:trPr>
          <w:trHeight w:val="248"/>
          <w:jc w:val="center"/>
        </w:trPr>
        <w:tc>
          <w:tcPr>
            <w:tcW w:w="7320" w:type="dxa"/>
            <w:gridSpan w:val="15"/>
            <w:tcBorders>
              <w:bottom w:val="single" w:sz="4" w:space="0" w:color="auto"/>
            </w:tcBorders>
            <w:vAlign w:val="bottom"/>
          </w:tcPr>
          <w:p w14:paraId="24C62B31" w14:textId="643FD690" w:rsidR="0080728C" w:rsidRPr="009C220D" w:rsidRDefault="0080728C" w:rsidP="0080728C">
            <w:pPr>
              <w:pStyle w:val="FieldText"/>
            </w:pP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vAlign w:val="bottom"/>
          </w:tcPr>
          <w:p w14:paraId="24C62B32" w14:textId="199DC024" w:rsidR="0080728C" w:rsidRPr="002E1F9E" w:rsidRDefault="0080728C" w:rsidP="0080728C">
            <w:pPr>
              <w:pStyle w:val="FieldText"/>
              <w:rPr>
                <w:i/>
                <w:iCs/>
              </w:rPr>
            </w:pPr>
          </w:p>
        </w:tc>
      </w:tr>
      <w:tr w:rsidR="0080728C" w:rsidRPr="00613129" w14:paraId="24C62B36" w14:textId="77777777" w:rsidTr="001263F7">
        <w:trPr>
          <w:trHeight w:val="456"/>
          <w:jc w:val="center"/>
        </w:trPr>
        <w:tc>
          <w:tcPr>
            <w:tcW w:w="7320" w:type="dxa"/>
            <w:gridSpan w:val="15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24C62B34" w14:textId="77777777" w:rsidR="0080728C" w:rsidRPr="005114CE" w:rsidRDefault="0080728C" w:rsidP="0080728C">
            <w:pPr>
              <w:pStyle w:val="BodyText2"/>
            </w:pPr>
            <w:r>
              <w:t>Manager  Signature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7BC084BD" w14:textId="77777777" w:rsidR="0080728C" w:rsidRDefault="0080728C" w:rsidP="0080728C">
            <w:pPr>
              <w:pStyle w:val="BodyText2"/>
            </w:pPr>
            <w:r>
              <w:t>Date</w:t>
            </w:r>
          </w:p>
          <w:p w14:paraId="24C62B35" w14:textId="5C9FDBCF" w:rsidR="000F5E4F" w:rsidRPr="000F5E4F" w:rsidRDefault="000F5E4F" w:rsidP="000F5E4F">
            <w:pPr>
              <w:ind w:firstLine="720"/>
            </w:pPr>
          </w:p>
        </w:tc>
      </w:tr>
      <w:tr w:rsidR="001263F7" w:rsidRPr="00613129" w14:paraId="1758D84C" w14:textId="77777777" w:rsidTr="001263F7">
        <w:trPr>
          <w:trHeight w:val="308"/>
          <w:jc w:val="center"/>
        </w:trPr>
        <w:tc>
          <w:tcPr>
            <w:tcW w:w="10260" w:type="dxa"/>
            <w:gridSpan w:val="19"/>
            <w:tcMar>
              <w:top w:w="29" w:type="dxa"/>
              <w:left w:w="115" w:type="dxa"/>
              <w:right w:w="115" w:type="dxa"/>
            </w:tcMar>
          </w:tcPr>
          <w:p w14:paraId="4F764597" w14:textId="77777777" w:rsidR="001263F7" w:rsidRDefault="001263F7" w:rsidP="0080728C">
            <w:pPr>
              <w:pStyle w:val="BodyText2"/>
              <w:rPr>
                <w:b/>
                <w:sz w:val="18"/>
                <w:szCs w:val="18"/>
              </w:rPr>
            </w:pPr>
            <w:r w:rsidRPr="00115EE8">
              <w:rPr>
                <w:b/>
                <w:sz w:val="18"/>
                <w:szCs w:val="18"/>
              </w:rPr>
              <w:t>*Note: If the time requested is greater than 5 business days, the request must be approved by Karen Bond.</w:t>
            </w:r>
          </w:p>
          <w:p w14:paraId="55484A54" w14:textId="77777777" w:rsidR="001263F7" w:rsidRDefault="001263F7" w:rsidP="001263F7">
            <w:pPr>
              <w:pStyle w:val="BodyText2"/>
            </w:pPr>
          </w:p>
          <w:p w14:paraId="0CFE6AEE" w14:textId="66F53C3C" w:rsidR="001263F7" w:rsidRPr="001263F7" w:rsidRDefault="001263F7" w:rsidP="001263F7">
            <w:pPr>
              <w:tabs>
                <w:tab w:val="left" w:pos="319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1263F7" w:rsidRPr="00613129" w14:paraId="2055EE11" w14:textId="77777777" w:rsidTr="002E1F9E">
        <w:trPr>
          <w:trHeight w:val="307"/>
          <w:jc w:val="center"/>
        </w:trPr>
        <w:tc>
          <w:tcPr>
            <w:tcW w:w="7380" w:type="dxa"/>
            <w:gridSpan w:val="16"/>
            <w:tcMar>
              <w:top w:w="29" w:type="dxa"/>
              <w:left w:w="115" w:type="dxa"/>
              <w:right w:w="115" w:type="dxa"/>
            </w:tcMar>
          </w:tcPr>
          <w:p w14:paraId="5AA7DDF4" w14:textId="22CD6B61" w:rsidR="001263F7" w:rsidRPr="002E1F9E" w:rsidRDefault="001263F7" w:rsidP="0080728C">
            <w:pPr>
              <w:pStyle w:val="BodyText2"/>
              <w:rPr>
                <w:b/>
                <w:i w:val="0"/>
                <w:iCs/>
                <w:sz w:val="19"/>
                <w:szCs w:val="19"/>
              </w:rPr>
            </w:pPr>
          </w:p>
        </w:tc>
        <w:tc>
          <w:tcPr>
            <w:tcW w:w="2880" w:type="dxa"/>
            <w:gridSpan w:val="3"/>
          </w:tcPr>
          <w:p w14:paraId="48A94201" w14:textId="1C11FD80" w:rsidR="001263F7" w:rsidRPr="002E1F9E" w:rsidRDefault="001263F7" w:rsidP="0080728C">
            <w:pPr>
              <w:pStyle w:val="BodyText2"/>
              <w:rPr>
                <w:b/>
                <w:sz w:val="19"/>
                <w:szCs w:val="19"/>
              </w:rPr>
            </w:pPr>
          </w:p>
        </w:tc>
      </w:tr>
      <w:tr w:rsidR="0080728C" w:rsidRPr="005114CE" w14:paraId="14439E80" w14:textId="77777777" w:rsidTr="004E28F2">
        <w:trPr>
          <w:trHeight w:val="609"/>
          <w:jc w:val="center"/>
        </w:trPr>
        <w:tc>
          <w:tcPr>
            <w:tcW w:w="7320" w:type="dxa"/>
            <w:gridSpan w:val="15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306438B5" w14:textId="4F97433B" w:rsidR="0080728C" w:rsidRDefault="0080728C" w:rsidP="0080728C">
            <w:pPr>
              <w:pStyle w:val="BodyText2"/>
            </w:pPr>
            <w:r>
              <w:t xml:space="preserve">CEO Signature (if requesting more than 5 business days) </w:t>
            </w:r>
          </w:p>
          <w:p w14:paraId="3475D78E" w14:textId="77777777" w:rsidR="0080728C" w:rsidRDefault="0080728C" w:rsidP="0080728C">
            <w:pPr>
              <w:pStyle w:val="BodyText2"/>
            </w:pPr>
          </w:p>
          <w:p w14:paraId="44D54BA8" w14:textId="6F13C78F" w:rsidR="0080728C" w:rsidRPr="005114CE" w:rsidRDefault="0080728C" w:rsidP="0080728C">
            <w:pPr>
              <w:pStyle w:val="BodyText2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29AFFC86" w14:textId="77777777" w:rsidR="0080728C" w:rsidRDefault="0080728C" w:rsidP="0080728C">
            <w:pPr>
              <w:pStyle w:val="BodyText2"/>
            </w:pPr>
            <w:r>
              <w:t>Date</w:t>
            </w:r>
          </w:p>
          <w:p w14:paraId="27DB2679" w14:textId="77777777" w:rsidR="0080728C" w:rsidRDefault="0080728C" w:rsidP="0080728C">
            <w:pPr>
              <w:pStyle w:val="BodyText2"/>
            </w:pPr>
          </w:p>
          <w:p w14:paraId="45C43C21" w14:textId="64DBBAF3" w:rsidR="0080728C" w:rsidRPr="005114CE" w:rsidRDefault="0080728C" w:rsidP="0080728C">
            <w:pPr>
              <w:pStyle w:val="BodyText2"/>
            </w:pPr>
          </w:p>
        </w:tc>
      </w:tr>
    </w:tbl>
    <w:p w14:paraId="24C62B37" w14:textId="77777777" w:rsidR="005F6E87" w:rsidRPr="004E34C6" w:rsidRDefault="005F6E87" w:rsidP="00172518"/>
    <w:sectPr w:rsidR="005F6E87" w:rsidRPr="004E34C6" w:rsidSect="00C64FB3">
      <w:headerReference w:type="default" r:id="rId10"/>
      <w:footerReference w:type="default" r:id="rId11"/>
      <w:pgSz w:w="12240" w:h="15840"/>
      <w:pgMar w:top="2160" w:right="1800" w:bottom="144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8E0F" w14:textId="77777777" w:rsidR="00BA14F5" w:rsidRDefault="00BA14F5" w:rsidP="00DF48EF">
      <w:r>
        <w:separator/>
      </w:r>
    </w:p>
  </w:endnote>
  <w:endnote w:type="continuationSeparator" w:id="0">
    <w:p w14:paraId="09F3C62A" w14:textId="77777777" w:rsidR="00BA14F5" w:rsidRDefault="00BA14F5" w:rsidP="00DF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D63D" w14:textId="77777777" w:rsidR="00F53D97" w:rsidRDefault="00F53D97">
    <w:pPr>
      <w:pStyle w:val="Footer"/>
      <w:rPr>
        <w:sz w:val="16"/>
        <w:szCs w:val="16"/>
      </w:rPr>
    </w:pPr>
    <w:r>
      <w:tab/>
    </w:r>
    <w:r w:rsidRPr="00F53D97">
      <w:rPr>
        <w:sz w:val="16"/>
        <w:szCs w:val="16"/>
      </w:rPr>
      <w:tab/>
    </w:r>
  </w:p>
  <w:p w14:paraId="16CBAA42" w14:textId="77777777" w:rsidR="00F53D97" w:rsidRDefault="00F53D97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14:paraId="63EE36E8" w14:textId="421E4F2E" w:rsidR="00F53D97" w:rsidRDefault="00F53D97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Team &gt; HR Forms</w:t>
    </w:r>
  </w:p>
  <w:p w14:paraId="6BF94D9B" w14:textId="1BAF33BE" w:rsidR="00F53D97" w:rsidRDefault="00F53D97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hyperlink r:id="rId1" w:history="1">
      <w:r w:rsidRPr="00CE0538">
        <w:rPr>
          <w:rStyle w:val="Hyperlink"/>
          <w:sz w:val="16"/>
          <w:szCs w:val="16"/>
        </w:rPr>
        <w:t>http://team/HR%20Forms/Forms/AllItems.aspx</w:t>
      </w:r>
    </w:hyperlink>
  </w:p>
  <w:p w14:paraId="55ABEDCF" w14:textId="32B2F772" w:rsidR="00F53D97" w:rsidRPr="00F53D97" w:rsidRDefault="00F53D97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6771" w14:textId="77777777" w:rsidR="00BA14F5" w:rsidRDefault="00BA14F5" w:rsidP="00DF48EF">
      <w:r>
        <w:separator/>
      </w:r>
    </w:p>
  </w:footnote>
  <w:footnote w:type="continuationSeparator" w:id="0">
    <w:p w14:paraId="5D5D39EE" w14:textId="77777777" w:rsidR="00BA14F5" w:rsidRDefault="00BA14F5" w:rsidP="00DF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8D31" w14:textId="71B70FDE" w:rsidR="00DF48EF" w:rsidRDefault="00DF48EF" w:rsidP="00DF48EF">
    <w:pPr>
      <w:pStyle w:val="Header"/>
      <w:ind w:firstLine="720"/>
    </w:pPr>
    <w:r>
      <w:tab/>
    </w:r>
    <w:r>
      <w:tab/>
    </w:r>
    <w:r>
      <w:rPr>
        <w:noProof/>
      </w:rPr>
      <w:drawing>
        <wp:inline distT="0" distB="0" distL="0" distR="0" wp14:anchorId="398F59A6" wp14:editId="4DC074ED">
          <wp:extent cx="2011680" cy="52451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E89F21" w14:textId="77777777" w:rsidR="00DF48EF" w:rsidRDefault="00DF48EF" w:rsidP="00DF48EF">
    <w:pPr>
      <w:pStyle w:val="Header"/>
      <w:ind w:firstLine="720"/>
    </w:pPr>
  </w:p>
  <w:p w14:paraId="752D629E" w14:textId="77777777" w:rsidR="00DF48EF" w:rsidRDefault="00DF48EF" w:rsidP="00DF48EF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ED"/>
    <w:rsid w:val="00001DB9"/>
    <w:rsid w:val="000071F7"/>
    <w:rsid w:val="0001529A"/>
    <w:rsid w:val="00022968"/>
    <w:rsid w:val="0002798A"/>
    <w:rsid w:val="00077223"/>
    <w:rsid w:val="00082A47"/>
    <w:rsid w:val="00083002"/>
    <w:rsid w:val="00087B85"/>
    <w:rsid w:val="000A01F1"/>
    <w:rsid w:val="000C1163"/>
    <w:rsid w:val="000D2539"/>
    <w:rsid w:val="000D5A21"/>
    <w:rsid w:val="000E020D"/>
    <w:rsid w:val="000F2DF4"/>
    <w:rsid w:val="000F39CD"/>
    <w:rsid w:val="000F5E4F"/>
    <w:rsid w:val="000F6783"/>
    <w:rsid w:val="0010227B"/>
    <w:rsid w:val="00115EE8"/>
    <w:rsid w:val="00120C30"/>
    <w:rsid w:val="00120C95"/>
    <w:rsid w:val="001263F7"/>
    <w:rsid w:val="001310C0"/>
    <w:rsid w:val="0014663E"/>
    <w:rsid w:val="001528F3"/>
    <w:rsid w:val="00172518"/>
    <w:rsid w:val="00180664"/>
    <w:rsid w:val="0021757F"/>
    <w:rsid w:val="00250014"/>
    <w:rsid w:val="00270B56"/>
    <w:rsid w:val="00275BB5"/>
    <w:rsid w:val="00286F6A"/>
    <w:rsid w:val="00291C8C"/>
    <w:rsid w:val="002A1ECE"/>
    <w:rsid w:val="002A2510"/>
    <w:rsid w:val="002B4D1D"/>
    <w:rsid w:val="002C0C43"/>
    <w:rsid w:val="002C10B1"/>
    <w:rsid w:val="002D222A"/>
    <w:rsid w:val="002E1F9E"/>
    <w:rsid w:val="002F5376"/>
    <w:rsid w:val="003005C9"/>
    <w:rsid w:val="003076FD"/>
    <w:rsid w:val="00317005"/>
    <w:rsid w:val="00335259"/>
    <w:rsid w:val="00342FE0"/>
    <w:rsid w:val="003929F1"/>
    <w:rsid w:val="003A1B63"/>
    <w:rsid w:val="003A41A1"/>
    <w:rsid w:val="003B2326"/>
    <w:rsid w:val="003F5165"/>
    <w:rsid w:val="00437ED0"/>
    <w:rsid w:val="00440CD8"/>
    <w:rsid w:val="0044297E"/>
    <w:rsid w:val="00443837"/>
    <w:rsid w:val="00450F66"/>
    <w:rsid w:val="00461739"/>
    <w:rsid w:val="00464A51"/>
    <w:rsid w:val="00467865"/>
    <w:rsid w:val="0048685F"/>
    <w:rsid w:val="004A1437"/>
    <w:rsid w:val="004A1A6D"/>
    <w:rsid w:val="004A4198"/>
    <w:rsid w:val="004A54EA"/>
    <w:rsid w:val="004B0578"/>
    <w:rsid w:val="004B6C60"/>
    <w:rsid w:val="004D48D1"/>
    <w:rsid w:val="004E28F2"/>
    <w:rsid w:val="004E34C6"/>
    <w:rsid w:val="004E4E87"/>
    <w:rsid w:val="004F62AD"/>
    <w:rsid w:val="00501AE8"/>
    <w:rsid w:val="00504B65"/>
    <w:rsid w:val="005114CE"/>
    <w:rsid w:val="0052122B"/>
    <w:rsid w:val="00525970"/>
    <w:rsid w:val="00542771"/>
    <w:rsid w:val="00545E04"/>
    <w:rsid w:val="005478B2"/>
    <w:rsid w:val="00555106"/>
    <w:rsid w:val="005557F6"/>
    <w:rsid w:val="00563778"/>
    <w:rsid w:val="00563D3D"/>
    <w:rsid w:val="00582E09"/>
    <w:rsid w:val="00586707"/>
    <w:rsid w:val="005A457B"/>
    <w:rsid w:val="005B4AE2"/>
    <w:rsid w:val="005E63CC"/>
    <w:rsid w:val="005F6E87"/>
    <w:rsid w:val="00613129"/>
    <w:rsid w:val="00617C65"/>
    <w:rsid w:val="00621401"/>
    <w:rsid w:val="006677D9"/>
    <w:rsid w:val="006777FC"/>
    <w:rsid w:val="00696431"/>
    <w:rsid w:val="006D2635"/>
    <w:rsid w:val="006D779C"/>
    <w:rsid w:val="006E4F63"/>
    <w:rsid w:val="006E729E"/>
    <w:rsid w:val="007320E2"/>
    <w:rsid w:val="00735A14"/>
    <w:rsid w:val="0074229A"/>
    <w:rsid w:val="007602AC"/>
    <w:rsid w:val="00774B67"/>
    <w:rsid w:val="00793AC6"/>
    <w:rsid w:val="007A71DE"/>
    <w:rsid w:val="007B199B"/>
    <w:rsid w:val="007B6119"/>
    <w:rsid w:val="007E0569"/>
    <w:rsid w:val="007E2A15"/>
    <w:rsid w:val="007E56C4"/>
    <w:rsid w:val="0080728C"/>
    <w:rsid w:val="008107D6"/>
    <w:rsid w:val="008123D1"/>
    <w:rsid w:val="00841645"/>
    <w:rsid w:val="00852EC6"/>
    <w:rsid w:val="0088782D"/>
    <w:rsid w:val="008A24B1"/>
    <w:rsid w:val="008B7081"/>
    <w:rsid w:val="008C0214"/>
    <w:rsid w:val="008F6BED"/>
    <w:rsid w:val="00902964"/>
    <w:rsid w:val="0091346A"/>
    <w:rsid w:val="00941EF0"/>
    <w:rsid w:val="0094790F"/>
    <w:rsid w:val="00966B90"/>
    <w:rsid w:val="009735DF"/>
    <w:rsid w:val="009737B7"/>
    <w:rsid w:val="009802C4"/>
    <w:rsid w:val="00987A9C"/>
    <w:rsid w:val="009976D9"/>
    <w:rsid w:val="00997A3E"/>
    <w:rsid w:val="009A4EA3"/>
    <w:rsid w:val="009A55DC"/>
    <w:rsid w:val="009A566D"/>
    <w:rsid w:val="009C220D"/>
    <w:rsid w:val="009D2A9F"/>
    <w:rsid w:val="00A14032"/>
    <w:rsid w:val="00A211B2"/>
    <w:rsid w:val="00A2727E"/>
    <w:rsid w:val="00A33FA0"/>
    <w:rsid w:val="00A34152"/>
    <w:rsid w:val="00A353E1"/>
    <w:rsid w:val="00A35524"/>
    <w:rsid w:val="00A41E94"/>
    <w:rsid w:val="00A42B56"/>
    <w:rsid w:val="00A43A90"/>
    <w:rsid w:val="00A71F10"/>
    <w:rsid w:val="00A74F99"/>
    <w:rsid w:val="00A82BA3"/>
    <w:rsid w:val="00A94ACC"/>
    <w:rsid w:val="00AA2376"/>
    <w:rsid w:val="00AA62F2"/>
    <w:rsid w:val="00AE432D"/>
    <w:rsid w:val="00AE6FA4"/>
    <w:rsid w:val="00AF16BA"/>
    <w:rsid w:val="00AF3A4E"/>
    <w:rsid w:val="00B03907"/>
    <w:rsid w:val="00B11811"/>
    <w:rsid w:val="00B120BE"/>
    <w:rsid w:val="00B311E1"/>
    <w:rsid w:val="00B348C0"/>
    <w:rsid w:val="00B4735C"/>
    <w:rsid w:val="00B838A3"/>
    <w:rsid w:val="00B90EC2"/>
    <w:rsid w:val="00BA14F5"/>
    <w:rsid w:val="00BA268F"/>
    <w:rsid w:val="00BB406E"/>
    <w:rsid w:val="00BB54EB"/>
    <w:rsid w:val="00BC14ED"/>
    <w:rsid w:val="00C0721D"/>
    <w:rsid w:val="00C079CA"/>
    <w:rsid w:val="00C41590"/>
    <w:rsid w:val="00C64FB3"/>
    <w:rsid w:val="00C67741"/>
    <w:rsid w:val="00C74647"/>
    <w:rsid w:val="00C76039"/>
    <w:rsid w:val="00C76480"/>
    <w:rsid w:val="00C7678D"/>
    <w:rsid w:val="00C80AD2"/>
    <w:rsid w:val="00C92FD6"/>
    <w:rsid w:val="00CD2F8D"/>
    <w:rsid w:val="00D14E73"/>
    <w:rsid w:val="00D6155E"/>
    <w:rsid w:val="00D822F2"/>
    <w:rsid w:val="00D86EA1"/>
    <w:rsid w:val="00DB7C3A"/>
    <w:rsid w:val="00DC47A2"/>
    <w:rsid w:val="00DD4C32"/>
    <w:rsid w:val="00DE1551"/>
    <w:rsid w:val="00DE7FB7"/>
    <w:rsid w:val="00DF06B4"/>
    <w:rsid w:val="00DF48EF"/>
    <w:rsid w:val="00E04D9F"/>
    <w:rsid w:val="00E20DDA"/>
    <w:rsid w:val="00E32A8B"/>
    <w:rsid w:val="00E36054"/>
    <w:rsid w:val="00E37E7B"/>
    <w:rsid w:val="00E46E04"/>
    <w:rsid w:val="00E56D52"/>
    <w:rsid w:val="00E647C8"/>
    <w:rsid w:val="00E723AA"/>
    <w:rsid w:val="00E87396"/>
    <w:rsid w:val="00EB478A"/>
    <w:rsid w:val="00EB6B6C"/>
    <w:rsid w:val="00EC1D7B"/>
    <w:rsid w:val="00EC42A3"/>
    <w:rsid w:val="00ED3923"/>
    <w:rsid w:val="00EE60E1"/>
    <w:rsid w:val="00F53D97"/>
    <w:rsid w:val="00F83033"/>
    <w:rsid w:val="00F966AA"/>
    <w:rsid w:val="00FB4F86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62AEB"/>
  <w15:docId w15:val="{4B688B6A-1CF1-4C24-AB43-8AA8C493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AA62F2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5A457B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  <w:style w:type="paragraph" w:styleId="Header">
    <w:name w:val="header"/>
    <w:basedOn w:val="Normal"/>
    <w:link w:val="HeaderChar"/>
    <w:rsid w:val="00DF4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48EF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DF4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48EF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rsid w:val="00F53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eam/HR%20Forms/Forms/AllItem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hammond\LOCALS~1\Temp\TCD5C7.tmp\Employee%20absence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D98076A95FB44A35329A68EB870E5" ma:contentTypeVersion="0" ma:contentTypeDescription="Create a new document." ma:contentTypeScope="" ma:versionID="0018362f5ac7dc956010a431a623812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7083DE9-892D-4BB5-818B-FF9F3472D4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0F4E9B-B4E8-44BC-A015-4EA040CA8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86EB9-EF36-4C72-9FF8-C63DA9182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absence request form.dot</Template>
  <TotalTime>1</TotalTime>
  <Pages>1</Pages>
  <Words>111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Renee' Hammond</dc:creator>
  <cp:lastModifiedBy>Molly Alderete</cp:lastModifiedBy>
  <cp:revision>2</cp:revision>
  <cp:lastPrinted>2014-11-13T20:47:00Z</cp:lastPrinted>
  <dcterms:created xsi:type="dcterms:W3CDTF">2022-03-24T15:55:00Z</dcterms:created>
  <dcterms:modified xsi:type="dcterms:W3CDTF">2022-03-24T15:55:00Z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  <property fmtid="{D5CDD505-2E9C-101B-9397-08002B2CF9AE}" pid="3" name="ContentTypeId">
    <vt:lpwstr>0x010100B53D98076A95FB44A35329A68EB870E5</vt:lpwstr>
  </property>
</Properties>
</file>